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614170C3" w14:textId="77777777" w:rsidR="000160E3" w:rsidRPr="00682279" w:rsidRDefault="00682279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268FCBBF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23B0E2C0" w14:textId="77777777" w:rsidTr="008A3E48">
        <w:tc>
          <w:tcPr>
            <w:tcW w:w="9688" w:type="dxa"/>
          </w:tcPr>
          <w:p w14:paraId="4217BCC0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</w:rPr>
              <w:t xml:space="preserve">     </w:t>
            </w:r>
          </w:p>
        </w:tc>
      </w:tr>
      <w:tr w:rsidR="00F47FAD" w:rsidRPr="001B0A29" w14:paraId="5F97FE8C" w14:textId="77777777" w:rsidTr="008A3E48">
        <w:tc>
          <w:tcPr>
            <w:tcW w:w="9688" w:type="dxa"/>
          </w:tcPr>
          <w:p w14:paraId="53F7AC40" w14:textId="6A03E13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>Code postal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>Ville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Pays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77777777" w:rsidR="00540117" w:rsidRPr="00F47FAD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77777777" w:rsidR="00FF698C" w:rsidRPr="00157BDF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157BDF">
        <w:rPr>
          <w:rFonts w:ascii="Verdana" w:hAnsi="Verdana"/>
          <w:b/>
          <w:sz w:val="20"/>
          <w:szCs w:val="20"/>
        </w:rPr>
        <w:t xml:space="preserve">     </w:t>
      </w:r>
      <w:r w:rsidR="00F47FAD" w:rsidRPr="00157BDF">
        <w:rPr>
          <w:rFonts w:ascii="Verdana" w:hAnsi="Verdana"/>
          <w:b/>
          <w:sz w:val="20"/>
          <w:szCs w:val="20"/>
        </w:rPr>
        <w:t xml:space="preserve">       </w:t>
      </w:r>
      <w:r w:rsidR="005F5641" w:rsidRPr="00157BDF">
        <w:rPr>
          <w:rFonts w:ascii="Verdana" w:hAnsi="Verdana"/>
          <w:b/>
          <w:sz w:val="20"/>
          <w:szCs w:val="20"/>
        </w:rPr>
        <w:t xml:space="preserve">  </w:t>
      </w:r>
      <w:r w:rsidRPr="00157BDF">
        <w:rPr>
          <w:rFonts w:ascii="Verdana" w:hAnsi="Verdana"/>
          <w:b/>
          <w:sz w:val="20"/>
          <w:szCs w:val="20"/>
        </w:rPr>
        <w:t xml:space="preserve">Demande la délivrance du ou des diplôme(s) suivant(s) :                     </w:t>
      </w:r>
      <w:r w:rsidRPr="00157BDF">
        <w:rPr>
          <w:rFonts w:ascii="Verdana" w:hAnsi="Verdana"/>
          <w:b/>
          <w:sz w:val="18"/>
          <w:szCs w:val="18"/>
        </w:rPr>
        <w:t xml:space="preserve">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77777777" w:rsidR="00FF698C" w:rsidRPr="00496A73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6FF0C418" w14:textId="029FD086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480F4546" w14:textId="7777777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419BA79" w14:textId="1A13B450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00F91A63" w14:textId="6F75F9B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BF9D2B3" w14:textId="77777777" w:rsidR="004755A6" w:rsidRPr="00C61DFC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7C75ED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6"/>
          <w:szCs w:val="6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4755A6">
        <w:tc>
          <w:tcPr>
            <w:tcW w:w="1413" w:type="dxa"/>
          </w:tcPr>
          <w:p w14:paraId="14C11B2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  <w:bookmarkStart w:id="2" w:name="_Hlk134686220"/>
          </w:p>
          <w:p w14:paraId="356162F9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A8E729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1155A23B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77D4E81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56D9EFE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34B0B11" w14:textId="07DBEF1F" w:rsidR="00A50945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0BAABD6C" w14:textId="09C3B8B6" w:rsidR="00EE054E" w:rsidRDefault="00A50945" w:rsidP="00EE054E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 xml:space="preserve">d’une lettre </w:t>
            </w:r>
            <w:r w:rsidR="004755A6">
              <w:rPr>
                <w:rFonts w:ascii="Verdana" w:hAnsi="Verdana"/>
                <w:sz w:val="18"/>
                <w:szCs w:val="18"/>
              </w:rPr>
              <w:t>« </w:t>
            </w:r>
            <w:r w:rsidR="007523E1"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avec </w:t>
            </w:r>
            <w:r w:rsidR="004755A6">
              <w:rPr>
                <w:rFonts w:ascii="Verdana" w:hAnsi="Verdana"/>
                <w:sz w:val="18"/>
                <w:szCs w:val="18"/>
              </w:rPr>
              <w:t>a</w:t>
            </w:r>
            <w:r w:rsidR="007523E1">
              <w:rPr>
                <w:rFonts w:ascii="Verdana" w:hAnsi="Verdana"/>
                <w:sz w:val="18"/>
                <w:szCs w:val="18"/>
              </w:rPr>
              <w:t>ccusé de réception</w:t>
            </w:r>
            <w:r w:rsidR="004755A6">
              <w:rPr>
                <w:rFonts w:ascii="Verdana" w:hAnsi="Verdana"/>
                <w:sz w:val="18"/>
                <w:szCs w:val="18"/>
              </w:rPr>
              <w:t> »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>(Option AR) de 100 grammes (Tarif France ou Monde selon la destination)</w:t>
            </w:r>
            <w:r w:rsidR="00157BDF">
              <w:rPr>
                <w:rFonts w:ascii="Verdana" w:hAnsi="Verdana"/>
                <w:sz w:val="18"/>
                <w:szCs w:val="18"/>
              </w:rPr>
              <w:br/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6A65" w:rsidRPr="009A0979">
              <w:rPr>
                <w:rFonts w:ascii="Calibri" w:hAnsi="Calibri" w:cs="Calibri"/>
              </w:rPr>
              <w:t>→</w:t>
            </w:r>
            <w:proofErr w:type="spellStart"/>
            <w:r w:rsidR="00157BDF"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="00157BDF"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="00157BDF"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="00157BDF" w:rsidRPr="00157BDF">
              <w:rPr>
                <w:rFonts w:ascii="Verdana" w:hAnsi="Verdana"/>
                <w:sz w:val="16"/>
                <w:szCs w:val="16"/>
              </w:rPr>
              <w:t>)</w:t>
            </w:r>
            <w:r w:rsidR="00936A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   ou c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EE054E">
              <w:rPr>
                <w:rFonts w:ascii="Verdana" w:hAnsi="Verdana"/>
                <w:sz w:val="16"/>
                <w:szCs w:val="16"/>
              </w:rPr>
              <w:t>r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EE054E">
              <w:rPr>
                <w:rFonts w:ascii="Verdana" w:hAnsi="Verdana"/>
                <w:sz w:val="16"/>
                <w:szCs w:val="16"/>
              </w:rPr>
              <w:t>i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53CDE74E" w14:textId="797153DA" w:rsidR="001A1609" w:rsidRDefault="001A1609" w:rsidP="001A1609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6A65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0375BD56" w14:textId="3152575A" w:rsidR="00066E8B" w:rsidRPr="00C61DFC" w:rsidRDefault="001A1609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ED3AE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65FA4FCA" w14:textId="6555F8DB" w:rsidR="00066E8B" w:rsidRPr="00C61DFC" w:rsidRDefault="00A50945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="00066E8B"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="00066E8B" w:rsidRPr="00C61DFC">
              <w:rPr>
                <w:rFonts w:ascii="Verdana" w:hAnsi="Verdana"/>
                <w:sz w:val="18"/>
                <w:szCs w:val="18"/>
              </w:rPr>
              <w:t> </w:t>
            </w:r>
            <w:r w:rsidR="004755A6"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6E8B"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EE50431" w14:textId="58089CCB" w:rsidR="00A50945" w:rsidRPr="00A50945" w:rsidRDefault="00A50945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655CE2">
              <w:rPr>
                <w:rFonts w:ascii="Verdana" w:hAnsi="Verdana"/>
                <w:sz w:val="18"/>
                <w:szCs w:val="18"/>
              </w:rPr>
              <w:t xml:space="preserve">à </w:t>
            </w:r>
            <w:r w:rsidR="00FC292B"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7772844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7F4A5855" w14:textId="2E38DD06" w:rsidR="00066E8B" w:rsidRPr="00C61DFC" w:rsidRDefault="00066E8B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50945"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 w:rsidR="00936A65">
              <w:rPr>
                <w:rFonts w:ascii="Verdana" w:hAnsi="Verdana"/>
                <w:b/>
                <w:sz w:val="18"/>
                <w:szCs w:val="18"/>
              </w:rPr>
              <w:t>et</w:t>
            </w:r>
            <w:r w:rsidR="004755A6">
              <w:rPr>
                <w:rFonts w:ascii="Verdana" w:hAnsi="Verdana"/>
                <w:b/>
                <w:sz w:val="18"/>
                <w:szCs w:val="18"/>
              </w:rPr>
              <w:t xml:space="preserve">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22BB77A" w14:textId="7E4FFD00" w:rsidR="00066E8B" w:rsidRDefault="00A50945" w:rsidP="004755A6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à l’adresse </w:t>
            </w:r>
            <w:r w:rsidR="00592BF7" w:rsidRPr="00C61DFC">
              <w:rPr>
                <w:rFonts w:ascii="Verdana" w:hAnsi="Verdana"/>
                <w:sz w:val="18"/>
                <w:szCs w:val="18"/>
              </w:rPr>
              <w:t>de l'Ambassade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p w14:paraId="3D187D4A" w14:textId="5EF59A7C" w:rsidR="00066E8B" w:rsidRDefault="00066E8B" w:rsidP="00157BDF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bookmarkEnd w:id="2"/>
    </w:tbl>
    <w:p w14:paraId="26846F3C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41AC1DC0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677F20E5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066E8B" w:rsidRPr="00592BF7">
        <w:rPr>
          <w:rFonts w:ascii="Verdana" w:hAnsi="Verdana"/>
          <w:b/>
          <w:color w:val="0070C0"/>
          <w:sz w:val="18"/>
          <w:szCs w:val="18"/>
        </w:rPr>
        <w:t>adresser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4247891F" w14:textId="77777777" w:rsidR="00592BF7" w:rsidRPr="00592BF7" w:rsidRDefault="00592BF7" w:rsidP="00592BF7">
      <w:pPr>
        <w:rPr>
          <w:rFonts w:ascii="Verdana" w:hAnsi="Verdana"/>
        </w:rPr>
      </w:pPr>
    </w:p>
    <w:p w14:paraId="131DE5C8" w14:textId="4BA2ECCB" w:rsidR="00592BF7" w:rsidRDefault="00592BF7" w:rsidP="00592BF7">
      <w:pPr>
        <w:rPr>
          <w:rFonts w:ascii="Verdana" w:hAnsi="Verdana"/>
        </w:rPr>
      </w:pPr>
    </w:p>
    <w:p w14:paraId="4462F393" w14:textId="60A3AA67" w:rsidR="00FF698C" w:rsidRPr="00592BF7" w:rsidRDefault="00592BF7" w:rsidP="00592BF7">
      <w:pPr>
        <w:pStyle w:val="Pieddepage"/>
        <w:ind w:left="0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Contacts des services de scolarité | Aix-Marseille Université</w:t>
        </w:r>
      </w:hyperlink>
      <w:r w:rsidRPr="00E93902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FF698C" w:rsidRPr="00592BF7" w:rsidSect="00540117">
      <w:headerReference w:type="default" r:id="rId11"/>
      <w:footerReference w:type="default" r:id="rId12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77777777" w:rsidR="00157BDF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rFonts w:ascii="Verdana" w:hAnsi="Verdana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718AEEC" wp14:editId="68FB7810">
          <wp:simplePos x="0" y="0"/>
          <wp:positionH relativeFrom="column">
            <wp:posOffset>-466090</wp:posOffset>
          </wp:positionH>
          <wp:positionV relativeFrom="paragraph">
            <wp:posOffset>-4445</wp:posOffset>
          </wp:positionV>
          <wp:extent cx="1774190" cy="609600"/>
          <wp:effectExtent l="0" t="0" r="0" b="0"/>
          <wp:wrapThrough wrapText="bothSides">
            <wp:wrapPolygon edited="0">
              <wp:start x="0" y="0"/>
              <wp:lineTo x="0" y="20925"/>
              <wp:lineTo x="21337" y="20925"/>
              <wp:lineTo x="21337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sz w:val="20"/>
        <w:szCs w:val="20"/>
      </w:rPr>
      <w:t xml:space="preserve">      </w:t>
    </w:r>
  </w:p>
  <w:p w14:paraId="263DCDC5" w14:textId="69B31A17" w:rsidR="00F47FAD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8DC749B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77777777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 w:rsidRPr="001020F8">
            <w:rPr>
              <w:rFonts w:ascii="Verdana" w:hAnsi="Verdana"/>
              <w:b/>
              <w:sz w:val="28"/>
              <w:szCs w:val="28"/>
            </w:rPr>
            <w:t>FORMULAIRE DE DEMANDE DE DIPLOME(S)</w:t>
          </w:r>
        </w:p>
      </w:tc>
    </w:tr>
  </w:tbl>
  <w:p w14:paraId="1C723D78" w14:textId="77777777" w:rsidR="00FF698C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</w:pPr>
    <w:r>
      <w:rPr>
        <w:rFonts w:ascii="Verdana" w:hAnsi="Verdana"/>
        <w:sz w:val="20"/>
        <w:szCs w:val="20"/>
      </w:rPr>
      <w:t xml:space="preserve">  </w:t>
    </w:r>
    <w:r w:rsidR="00540117">
      <w:rPr>
        <w:rFonts w:ascii="Verdana" w:hAnsi="Verdana"/>
        <w:sz w:val="20"/>
        <w:szCs w:val="20"/>
      </w:rPr>
      <w:tab/>
    </w:r>
    <w:r w:rsidR="00CA5679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66E8B"/>
    <w:rsid w:val="00075DA1"/>
    <w:rsid w:val="000C4098"/>
    <w:rsid w:val="001020F8"/>
    <w:rsid w:val="00157BDF"/>
    <w:rsid w:val="001A1609"/>
    <w:rsid w:val="001A6BC8"/>
    <w:rsid w:val="001E2AA6"/>
    <w:rsid w:val="002A796C"/>
    <w:rsid w:val="002C60E7"/>
    <w:rsid w:val="004755A6"/>
    <w:rsid w:val="00496A73"/>
    <w:rsid w:val="004E7FCB"/>
    <w:rsid w:val="00540117"/>
    <w:rsid w:val="005831E7"/>
    <w:rsid w:val="00592BF7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A71DE"/>
    <w:rsid w:val="00BD6E78"/>
    <w:rsid w:val="00C61DFC"/>
    <w:rsid w:val="00CA5679"/>
    <w:rsid w:val="00D72A57"/>
    <w:rsid w:val="00E101AF"/>
    <w:rsid w:val="00E53AC0"/>
    <w:rsid w:val="00E66474"/>
    <w:rsid w:val="00E81850"/>
    <w:rsid w:val="00E93902"/>
    <w:rsid w:val="00ED4AB5"/>
    <w:rsid w:val="00EE054E"/>
    <w:rsid w:val="00EE77E8"/>
    <w:rsid w:val="00F45594"/>
    <w:rsid w:val="00F47FAD"/>
    <w:rsid w:val="00F537A6"/>
    <w:rsid w:val="00F53DE9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517F-85C4-4D56-BB73-9DFD2DA5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SPATOLA Melanie</cp:lastModifiedBy>
  <cp:revision>3</cp:revision>
  <cp:lastPrinted>2023-05-10T14:06:00Z</cp:lastPrinted>
  <dcterms:created xsi:type="dcterms:W3CDTF">2023-05-11T08:49:00Z</dcterms:created>
  <dcterms:modified xsi:type="dcterms:W3CDTF">2026-02-18T07:12:00Z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